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6767B" w14:textId="77777777" w:rsidR="002A4316" w:rsidRDefault="002A4316" w:rsidP="00E05137">
      <w:pPr>
        <w:rPr>
          <w:sz w:val="22"/>
          <w:szCs w:val="22"/>
        </w:rPr>
      </w:pPr>
    </w:p>
    <w:p w14:paraId="6F1C185C" w14:textId="77777777" w:rsidR="00E05137" w:rsidRDefault="00E05137" w:rsidP="00E0513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23DF6CCC" w14:textId="77777777" w:rsidR="00E05137" w:rsidRPr="00BF1821" w:rsidRDefault="002954F1" w:rsidP="00E05137">
      <w:pPr>
        <w:rPr>
          <w:b/>
          <w:szCs w:val="24"/>
          <w:u w:val="single"/>
        </w:rPr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A4316">
        <w:rPr>
          <w:b/>
          <w:szCs w:val="24"/>
          <w:u w:val="single"/>
        </w:rPr>
        <w:t>Załącznik Nr 4</w:t>
      </w:r>
      <w:r>
        <w:rPr>
          <w:b/>
          <w:szCs w:val="24"/>
          <w:u w:val="single"/>
        </w:rPr>
        <w:t xml:space="preserve"> do SIWZ</w:t>
      </w:r>
    </w:p>
    <w:p w14:paraId="4D5D8CD3" w14:textId="77777777" w:rsidR="00E05137" w:rsidRDefault="00E05137" w:rsidP="00E05137">
      <w:pPr>
        <w:rPr>
          <w:szCs w:val="24"/>
        </w:rPr>
      </w:pPr>
    </w:p>
    <w:p w14:paraId="18F055C5" w14:textId="77777777" w:rsidR="00E05137" w:rsidRDefault="00E05137" w:rsidP="00E05137">
      <w:pPr>
        <w:rPr>
          <w:szCs w:val="24"/>
        </w:rPr>
      </w:pPr>
    </w:p>
    <w:p w14:paraId="5717153F" w14:textId="77777777" w:rsidR="00E05137" w:rsidRDefault="00E05137" w:rsidP="00E05137">
      <w:pPr>
        <w:rPr>
          <w:szCs w:val="24"/>
        </w:rPr>
      </w:pPr>
    </w:p>
    <w:p w14:paraId="2B96F1F2" w14:textId="77777777" w:rsidR="00E05137" w:rsidRDefault="00E05137" w:rsidP="00E05137">
      <w:pPr>
        <w:rPr>
          <w:szCs w:val="24"/>
        </w:rPr>
      </w:pPr>
    </w:p>
    <w:p w14:paraId="58CCA582" w14:textId="77777777" w:rsidR="00E05137" w:rsidRDefault="00E05137" w:rsidP="00E05137">
      <w:pPr>
        <w:jc w:val="center"/>
        <w:rPr>
          <w:b/>
          <w:szCs w:val="24"/>
        </w:rPr>
      </w:pPr>
      <w:r>
        <w:rPr>
          <w:szCs w:val="24"/>
        </w:rPr>
        <w:t xml:space="preserve">Wykaz zrealizowanych przez Wykonawcę </w:t>
      </w:r>
    </w:p>
    <w:p w14:paraId="3DF648D7" w14:textId="7FED73EF" w:rsidR="00E05137" w:rsidRDefault="00E05137" w:rsidP="00E05137">
      <w:pPr>
        <w:jc w:val="center"/>
        <w:rPr>
          <w:b/>
          <w:szCs w:val="24"/>
        </w:rPr>
      </w:pPr>
      <w:r>
        <w:rPr>
          <w:szCs w:val="24"/>
        </w:rPr>
        <w:t xml:space="preserve">kursów </w:t>
      </w:r>
      <w:r w:rsidR="006920A4">
        <w:rPr>
          <w:szCs w:val="24"/>
        </w:rPr>
        <w:t>zawodowy</w:t>
      </w:r>
      <w:r w:rsidR="00F15942">
        <w:rPr>
          <w:szCs w:val="24"/>
        </w:rPr>
        <w:t>ch dla grup nie mniejszych niż 7 osób</w:t>
      </w:r>
      <w:bookmarkStart w:id="0" w:name="_GoBack"/>
      <w:bookmarkEnd w:id="0"/>
    </w:p>
    <w:p w14:paraId="2C552710" w14:textId="77777777" w:rsidR="00E05137" w:rsidRDefault="00E05137" w:rsidP="00E05137">
      <w:pPr>
        <w:rPr>
          <w:b/>
          <w:szCs w:val="24"/>
        </w:rPr>
      </w:pP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  <w:gridCol w:w="1723"/>
      </w:tblGrid>
      <w:tr w:rsidR="00E91B53" w:rsidRPr="00E91B53" w14:paraId="09872A1C" w14:textId="77777777" w:rsidTr="007A432D">
        <w:tc>
          <w:tcPr>
            <w:tcW w:w="750" w:type="dxa"/>
          </w:tcPr>
          <w:p w14:paraId="59C86B2D" w14:textId="77777777"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L.p.</w:t>
            </w:r>
          </w:p>
        </w:tc>
        <w:tc>
          <w:tcPr>
            <w:tcW w:w="2057" w:type="dxa"/>
          </w:tcPr>
          <w:p w14:paraId="78C4796E" w14:textId="77777777"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Nazwa kursu</w:t>
            </w:r>
          </w:p>
        </w:tc>
        <w:tc>
          <w:tcPr>
            <w:tcW w:w="2693" w:type="dxa"/>
          </w:tcPr>
          <w:p w14:paraId="24737A3B" w14:textId="77777777"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Nazwa i adres odbiorcy</w:t>
            </w:r>
          </w:p>
        </w:tc>
        <w:tc>
          <w:tcPr>
            <w:tcW w:w="1679" w:type="dxa"/>
          </w:tcPr>
          <w:p w14:paraId="7D24FA47" w14:textId="77777777"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Data wykonania usługi</w:t>
            </w:r>
          </w:p>
        </w:tc>
        <w:tc>
          <w:tcPr>
            <w:tcW w:w="1723" w:type="dxa"/>
          </w:tcPr>
          <w:p w14:paraId="0EA275A0" w14:textId="77777777"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Liczba przeszkolonych osób</w:t>
            </w:r>
          </w:p>
        </w:tc>
      </w:tr>
      <w:tr w:rsidR="00E91B53" w:rsidRPr="00E91B53" w14:paraId="0CC5045A" w14:textId="77777777" w:rsidTr="007A432D">
        <w:tc>
          <w:tcPr>
            <w:tcW w:w="8902" w:type="dxa"/>
            <w:gridSpan w:val="5"/>
          </w:tcPr>
          <w:p w14:paraId="21672361" w14:textId="6E2401C7" w:rsidR="00E91B53" w:rsidRPr="00E91B53" w:rsidRDefault="00F15942" w:rsidP="007A432D">
            <w:pPr>
              <w:spacing w:line="276" w:lineRule="auto"/>
              <w:jc w:val="center"/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  <w:t>Część I</w:t>
            </w:r>
            <w:r w:rsidR="00E91B53" w:rsidRPr="00E91B53"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  <w:t xml:space="preserve">: </w:t>
            </w:r>
            <w:r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  <w:t>ANIMATOR ZABAW</w:t>
            </w:r>
          </w:p>
        </w:tc>
      </w:tr>
      <w:tr w:rsidR="00E91B53" w:rsidRPr="00E91B53" w14:paraId="2271779C" w14:textId="77777777" w:rsidTr="007A432D">
        <w:tc>
          <w:tcPr>
            <w:tcW w:w="750" w:type="dxa"/>
          </w:tcPr>
          <w:p w14:paraId="7D44A87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4DFED64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46F834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050B8BE4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2702688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5CFE236F" w14:textId="77777777" w:rsidTr="007A432D">
        <w:tc>
          <w:tcPr>
            <w:tcW w:w="750" w:type="dxa"/>
          </w:tcPr>
          <w:p w14:paraId="760670B6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701EFC8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FCB0EE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5C0691F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031BCFC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6F8275EE" w14:textId="77777777" w:rsidTr="007A432D">
        <w:tc>
          <w:tcPr>
            <w:tcW w:w="750" w:type="dxa"/>
          </w:tcPr>
          <w:p w14:paraId="1CA250F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1A09C77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435D3A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2004B88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7028FD1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0E1E89CD" w14:textId="77777777" w:rsidTr="007A432D">
        <w:tc>
          <w:tcPr>
            <w:tcW w:w="750" w:type="dxa"/>
          </w:tcPr>
          <w:p w14:paraId="7AF3212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5C4C7C9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D554E9A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4CB5534B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63494D12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46DD4A95" w14:textId="77777777" w:rsidTr="007A432D">
        <w:tc>
          <w:tcPr>
            <w:tcW w:w="8902" w:type="dxa"/>
            <w:gridSpan w:val="5"/>
          </w:tcPr>
          <w:p w14:paraId="44994448" w14:textId="0F8DB9AF" w:rsidR="00E91B53" w:rsidRPr="00E91B53" w:rsidRDefault="00F15942" w:rsidP="007A432D">
            <w:pPr>
              <w:spacing w:line="276" w:lineRule="auto"/>
              <w:jc w:val="center"/>
              <w:rPr>
                <w:rFonts w:eastAsia="Calibri" w:cstheme="minorBidi"/>
                <w:b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b/>
                <w:sz w:val="20"/>
                <w:szCs w:val="22"/>
                <w:lang w:eastAsia="en-US"/>
              </w:rPr>
              <w:t>Część II: ECDL BASE (LUB RÓWNOWAZNY)</w:t>
            </w:r>
          </w:p>
        </w:tc>
      </w:tr>
      <w:tr w:rsidR="00E91B53" w:rsidRPr="00E91B53" w14:paraId="4AE87480" w14:textId="77777777" w:rsidTr="007A432D">
        <w:tc>
          <w:tcPr>
            <w:tcW w:w="750" w:type="dxa"/>
          </w:tcPr>
          <w:p w14:paraId="32831A76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6A9ADCA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210174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4E5A27D5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73B6E7D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1A04086D" w14:textId="77777777" w:rsidTr="007A432D">
        <w:tc>
          <w:tcPr>
            <w:tcW w:w="750" w:type="dxa"/>
          </w:tcPr>
          <w:p w14:paraId="52CA2D3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313655BA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C838EE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2E0CD3B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3D239B2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2E1910BC" w14:textId="77777777" w:rsidTr="007A432D">
        <w:tc>
          <w:tcPr>
            <w:tcW w:w="750" w:type="dxa"/>
          </w:tcPr>
          <w:p w14:paraId="27C40E9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2770C49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C33D4B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5B7438D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14B63B9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28D78B1A" w14:textId="77777777" w:rsidTr="007A432D">
        <w:tc>
          <w:tcPr>
            <w:tcW w:w="750" w:type="dxa"/>
          </w:tcPr>
          <w:p w14:paraId="12A3BFF6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2F07F4AB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F4215B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05480645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3725310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</w:tbl>
    <w:p w14:paraId="722F8D50" w14:textId="77777777" w:rsidR="00E05137" w:rsidRDefault="00E05137" w:rsidP="00E05137">
      <w:pPr>
        <w:rPr>
          <w:szCs w:val="24"/>
        </w:rPr>
      </w:pPr>
    </w:p>
    <w:p w14:paraId="254D1CF1" w14:textId="77777777" w:rsidR="007A432D" w:rsidRDefault="007A432D" w:rsidP="00E05137">
      <w:pPr>
        <w:rPr>
          <w:szCs w:val="24"/>
        </w:rPr>
      </w:pPr>
    </w:p>
    <w:p w14:paraId="1A5C0C2A" w14:textId="77777777" w:rsidR="007A432D" w:rsidRDefault="007A432D" w:rsidP="00E05137">
      <w:pPr>
        <w:rPr>
          <w:szCs w:val="24"/>
        </w:rPr>
      </w:pPr>
    </w:p>
    <w:p w14:paraId="584B6D17" w14:textId="77777777" w:rsidR="00E05137" w:rsidRDefault="00E05137" w:rsidP="00E05137">
      <w:pPr>
        <w:rPr>
          <w:szCs w:val="24"/>
        </w:rPr>
      </w:pPr>
    </w:p>
    <w:p w14:paraId="60A4F048" w14:textId="77777777" w:rsidR="00E05137" w:rsidRDefault="00E05137" w:rsidP="00E05137">
      <w:pPr>
        <w:rPr>
          <w:szCs w:val="24"/>
        </w:rPr>
      </w:pPr>
    </w:p>
    <w:p w14:paraId="32A2EDB2" w14:textId="77777777" w:rsidR="00E05137" w:rsidRDefault="00E05137" w:rsidP="00E05137">
      <w:pPr>
        <w:rPr>
          <w:szCs w:val="24"/>
        </w:rPr>
      </w:pPr>
    </w:p>
    <w:p w14:paraId="2F85A2F3" w14:textId="77777777" w:rsidR="00E05137" w:rsidRDefault="00E05137" w:rsidP="00E0513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14:paraId="34C92396" w14:textId="77777777" w:rsidR="00E05137" w:rsidRPr="00BB6DAA" w:rsidRDefault="00E05137" w:rsidP="00E0513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14:paraId="23670D22" w14:textId="77777777" w:rsidR="00E05137" w:rsidRDefault="00E05137" w:rsidP="00E05137">
      <w:pPr>
        <w:rPr>
          <w:sz w:val="22"/>
          <w:szCs w:val="22"/>
        </w:rPr>
      </w:pPr>
    </w:p>
    <w:p w14:paraId="436F8A72" w14:textId="77777777" w:rsidR="00E05137" w:rsidRDefault="00E05137" w:rsidP="00E05137">
      <w:pPr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zostały lub są wykonywane należycie</w:t>
      </w:r>
    </w:p>
    <w:p w14:paraId="291F20FD" w14:textId="77777777" w:rsidR="00E05137" w:rsidRDefault="00E05137" w:rsidP="00E05137">
      <w:pPr>
        <w:rPr>
          <w:sz w:val="22"/>
          <w:szCs w:val="22"/>
        </w:rPr>
      </w:pPr>
    </w:p>
    <w:p w14:paraId="2A416121" w14:textId="77777777" w:rsidR="00DE732A" w:rsidRDefault="00DE732A" w:rsidP="006920A4">
      <w:pPr>
        <w:rPr>
          <w:b/>
          <w:u w:val="single"/>
        </w:rPr>
      </w:pPr>
    </w:p>
    <w:p w14:paraId="2937F2F3" w14:textId="77777777" w:rsidR="007A432D" w:rsidRDefault="007A432D" w:rsidP="005A3FCF">
      <w:pPr>
        <w:jc w:val="right"/>
        <w:rPr>
          <w:b/>
          <w:u w:val="single"/>
        </w:rPr>
      </w:pPr>
    </w:p>
    <w:p w14:paraId="54018FA7" w14:textId="654F97DF" w:rsidR="002A4316" w:rsidRPr="003E5477" w:rsidRDefault="002A4316" w:rsidP="002A4316">
      <w:pPr>
        <w:rPr>
          <w:szCs w:val="24"/>
        </w:rPr>
      </w:pPr>
    </w:p>
    <w:sectPr w:rsidR="002A4316" w:rsidRPr="003E5477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E4586" w14:textId="77777777" w:rsidR="0012728F" w:rsidRDefault="0012728F" w:rsidP="001F2C10">
      <w:r>
        <w:separator/>
      </w:r>
    </w:p>
  </w:endnote>
  <w:endnote w:type="continuationSeparator" w:id="0">
    <w:p w14:paraId="27605EBD" w14:textId="77777777" w:rsidR="0012728F" w:rsidRDefault="0012728F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69B0A" w14:textId="77777777" w:rsidR="0012728F" w:rsidRDefault="0012728F" w:rsidP="001F2C10">
      <w:r>
        <w:separator/>
      </w:r>
    </w:p>
  </w:footnote>
  <w:footnote w:type="continuationSeparator" w:id="0">
    <w:p w14:paraId="3AFAA9AB" w14:textId="77777777" w:rsidR="0012728F" w:rsidRDefault="0012728F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520E9" w:rsidRDefault="008520E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69DC903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F3F9E"/>
    <w:multiLevelType w:val="hybridMultilevel"/>
    <w:tmpl w:val="FBE8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390774"/>
    <w:multiLevelType w:val="hybridMultilevel"/>
    <w:tmpl w:val="C9E04A4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B7E14"/>
    <w:multiLevelType w:val="hybridMultilevel"/>
    <w:tmpl w:val="39E6B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F69A6"/>
    <w:multiLevelType w:val="hybridMultilevel"/>
    <w:tmpl w:val="08C48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213DC"/>
    <w:multiLevelType w:val="hybridMultilevel"/>
    <w:tmpl w:val="A9EA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404B"/>
    <w:multiLevelType w:val="hybridMultilevel"/>
    <w:tmpl w:val="FA9C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6"/>
  </w:num>
  <w:num w:numId="5">
    <w:abstractNumId w:val="25"/>
  </w:num>
  <w:num w:numId="6">
    <w:abstractNumId w:val="41"/>
  </w:num>
  <w:num w:numId="7">
    <w:abstractNumId w:val="13"/>
  </w:num>
  <w:num w:numId="8">
    <w:abstractNumId w:val="12"/>
  </w:num>
  <w:num w:numId="9">
    <w:abstractNumId w:val="16"/>
  </w:num>
  <w:num w:numId="10">
    <w:abstractNumId w:val="48"/>
  </w:num>
  <w:num w:numId="11">
    <w:abstractNumId w:val="37"/>
  </w:num>
  <w:num w:numId="12">
    <w:abstractNumId w:val="15"/>
  </w:num>
  <w:num w:numId="13">
    <w:abstractNumId w:val="47"/>
  </w:num>
  <w:num w:numId="14">
    <w:abstractNumId w:val="29"/>
  </w:num>
  <w:num w:numId="15">
    <w:abstractNumId w:val="9"/>
  </w:num>
  <w:num w:numId="16">
    <w:abstractNumId w:val="7"/>
  </w:num>
  <w:num w:numId="17">
    <w:abstractNumId w:val="8"/>
  </w:num>
  <w:num w:numId="18">
    <w:abstractNumId w:val="34"/>
  </w:num>
  <w:num w:numId="19">
    <w:abstractNumId w:val="27"/>
  </w:num>
  <w:num w:numId="20">
    <w:abstractNumId w:val="32"/>
  </w:num>
  <w:num w:numId="21">
    <w:abstractNumId w:val="33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44"/>
  </w:num>
  <w:num w:numId="27">
    <w:abstractNumId w:val="28"/>
  </w:num>
  <w:num w:numId="28">
    <w:abstractNumId w:val="20"/>
  </w:num>
  <w:num w:numId="29">
    <w:abstractNumId w:val="40"/>
  </w:num>
  <w:num w:numId="30">
    <w:abstractNumId w:val="6"/>
  </w:num>
  <w:num w:numId="31">
    <w:abstractNumId w:val="21"/>
  </w:num>
  <w:num w:numId="32">
    <w:abstractNumId w:val="35"/>
  </w:num>
  <w:num w:numId="33">
    <w:abstractNumId w:val="14"/>
  </w:num>
  <w:num w:numId="34">
    <w:abstractNumId w:val="23"/>
  </w:num>
  <w:num w:numId="35">
    <w:abstractNumId w:val="11"/>
  </w:num>
  <w:num w:numId="36">
    <w:abstractNumId w:val="19"/>
  </w:num>
  <w:num w:numId="37">
    <w:abstractNumId w:val="1"/>
  </w:num>
  <w:num w:numId="38">
    <w:abstractNumId w:val="17"/>
  </w:num>
  <w:num w:numId="39">
    <w:abstractNumId w:val="24"/>
  </w:num>
  <w:num w:numId="40">
    <w:abstractNumId w:val="31"/>
  </w:num>
  <w:num w:numId="41">
    <w:abstractNumId w:val="38"/>
  </w:num>
  <w:num w:numId="42">
    <w:abstractNumId w:val="42"/>
  </w:num>
  <w:num w:numId="4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28F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5613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18F6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42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8A2D3-8FE4-43FF-94A9-3426E4B4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532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2018-11-13T11:13:00Z</cp:lastPrinted>
  <dcterms:created xsi:type="dcterms:W3CDTF">2018-11-13T11:13:00Z</dcterms:created>
  <dcterms:modified xsi:type="dcterms:W3CDTF">2018-11-13T11:13:00Z</dcterms:modified>
</cp:coreProperties>
</file>